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60CE1" w14:textId="77777777" w:rsidR="007C601A" w:rsidRPr="007C601A" w:rsidRDefault="007C601A" w:rsidP="007C601A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7C601A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Zápisnica z vyhodnotenia ponúk na prenájom nebytových priestorov</w:t>
      </w:r>
    </w:p>
    <w:p w14:paraId="1808F898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2B35A56E" w14:textId="0B8D76A9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V zmysle zákona č. 278/1993 Z.Z. v platnom znení o správe majetku štátu komisia poverená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generálnou riaditeľkou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ako štatutárnym orgánom v zložení:</w:t>
      </w:r>
    </w:p>
    <w:p w14:paraId="44182801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6DC38D4C" w14:textId="08D229D2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Predseda: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Mgr. Henrieta Dobrotinová</w:t>
      </w:r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riaditeľka kancelárie generálneho riaditeľa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</w:p>
    <w:p w14:paraId="02107BC6" w14:textId="2B12113E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Člen</w:t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ovia komisie: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PhDr. Mária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Valábiková</w:t>
      </w:r>
      <w:proofErr w:type="spellEnd"/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riaditeľka Odboru správy majetku</w:t>
      </w:r>
    </w:p>
    <w:p w14:paraId="08898D08" w14:textId="321F29F8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Ing. Andrea Civáňová</w:t>
      </w:r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riaditeľka Odboru ekonomických činnost</w:t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í</w:t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Mgr. Adam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Barborík</w:t>
      </w:r>
      <w:proofErr w:type="spellEnd"/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právny referent</w:t>
      </w:r>
    </w:p>
    <w:p w14:paraId="1FF41B7D" w14:textId="77777777" w:rsidR="007C601A" w:rsidRPr="007C601A" w:rsidRDefault="007C601A" w:rsidP="007C601A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72CF4AFF" w14:textId="3E2CA92A" w:rsidR="007C601A" w:rsidRPr="007C601A" w:rsidRDefault="007C601A" w:rsidP="007C601A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uskutočnila dňa </w:t>
      </w:r>
      <w:r w:rsidR="001C600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19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.1</w:t>
      </w:r>
      <w:r w:rsidR="001C600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.2024 o</w:t>
      </w:r>
      <w:r w:rsidR="009762F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 </w:t>
      </w:r>
      <w:r w:rsidR="00982BE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09</w:t>
      </w:r>
      <w:r w:rsidR="009762F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:00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hod. vyhodnotenie ponúk na prenájom nebytových priestorov nachádzajúcich s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a v nehnuteľnosti sídliacej na </w:t>
      </w:r>
      <w:r w:rsidR="009762F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Akademická 4, 949 01 Nitra,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zapísanej na liste vlastníctva číslo </w:t>
      </w:r>
      <w:r w:rsidR="009762F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1389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vedenej na Okresnom úrade </w:t>
      </w:r>
      <w:r w:rsidR="009762F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Nitra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katastrálny odbor, obec </w:t>
      </w:r>
      <w:r w:rsidR="009762F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Nitra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katastrálne územie </w:t>
      </w:r>
      <w:r w:rsidR="009762F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Chrenová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ako Iná budova</w:t>
      </w:r>
    </w:p>
    <w:p w14:paraId="2C107FCF" w14:textId="77777777" w:rsidR="006C043B" w:rsidRDefault="006C043B" w:rsidP="007C601A">
      <w:pPr>
        <w:suppressAutoHyphens w:val="0"/>
        <w:spacing w:after="0"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67A2C6" w14:textId="4FFF94EA" w:rsidR="001C6004" w:rsidRDefault="009762F6" w:rsidP="00F9346D">
      <w:pPr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BUDOVA</w:t>
      </w:r>
      <w:r w:rsidR="007C601A" w:rsidRPr="007C601A">
        <w:rPr>
          <w:rFonts w:ascii="Times New Roman" w:hAnsi="Times New Roman" w:cs="Times New Roman"/>
          <w:sz w:val="24"/>
          <w:szCs w:val="24"/>
        </w:rPr>
        <w:t xml:space="preserve">: </w:t>
      </w:r>
      <w:r w:rsidR="007C601A">
        <w:rPr>
          <w:rFonts w:ascii="Times New Roman" w:hAnsi="Times New Roman" w:cs="Times New Roman"/>
          <w:sz w:val="24"/>
          <w:szCs w:val="24"/>
        </w:rPr>
        <w:t xml:space="preserve">so súpisným číslom </w:t>
      </w:r>
      <w:r>
        <w:rPr>
          <w:rFonts w:ascii="Times New Roman" w:hAnsi="Times New Roman" w:cs="Times New Roman"/>
          <w:sz w:val="24"/>
          <w:szCs w:val="24"/>
        </w:rPr>
        <w:t>952</w:t>
      </w:r>
      <w:r w:rsidR="007C601A">
        <w:rPr>
          <w:rFonts w:ascii="Times New Roman" w:hAnsi="Times New Roman" w:cs="Times New Roman"/>
          <w:sz w:val="24"/>
          <w:szCs w:val="24"/>
        </w:rPr>
        <w:t>, na parcele registra</w:t>
      </w:r>
      <w:r w:rsidR="001C6004">
        <w:rPr>
          <w:rFonts w:ascii="Times New Roman" w:hAnsi="Times New Roman" w:cs="Times New Roman"/>
          <w:sz w:val="24"/>
          <w:szCs w:val="24"/>
        </w:rPr>
        <w:t xml:space="preserve"> </w:t>
      </w:r>
      <w:r w:rsidR="007C601A">
        <w:rPr>
          <w:rFonts w:ascii="Times New Roman" w:hAnsi="Times New Roman" w:cs="Times New Roman"/>
          <w:sz w:val="24"/>
          <w:szCs w:val="24"/>
        </w:rPr>
        <w:t xml:space="preserve">“C“, parcelné číslo </w:t>
      </w:r>
      <w:r>
        <w:rPr>
          <w:rFonts w:ascii="Times New Roman" w:hAnsi="Times New Roman" w:cs="Times New Roman"/>
          <w:sz w:val="24"/>
          <w:szCs w:val="24"/>
        </w:rPr>
        <w:t>1118</w:t>
      </w:r>
      <w:r w:rsidR="006625C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="006625CC">
        <w:rPr>
          <w:rFonts w:ascii="Times New Roman" w:hAnsi="Times New Roman" w:cs="Times New Roman"/>
          <w:sz w:val="24"/>
          <w:szCs w:val="24"/>
        </w:rPr>
        <w:t xml:space="preserve">, a to: </w:t>
      </w:r>
    </w:p>
    <w:p w14:paraId="716F40C3" w14:textId="77777777" w:rsidR="001C6004" w:rsidRPr="001C6004" w:rsidRDefault="001C6004" w:rsidP="001C6004">
      <w:pPr>
        <w:suppressAutoHyphens w:val="0"/>
        <w:spacing w:after="0"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DC4997" w14:textId="77777777" w:rsidR="001C6004" w:rsidRPr="00F9346D" w:rsidRDefault="001C6004" w:rsidP="001C600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Palatino Linotype" w:hAnsi="Palatino Linotype"/>
          <w:color w:val="000000"/>
          <w:lang w:eastAsia="cs-CZ"/>
        </w:rPr>
        <w:t>•</w:t>
      </w:r>
      <w:r>
        <w:rPr>
          <w:rFonts w:ascii="Palatino Linotype" w:hAnsi="Palatino Linotype"/>
          <w:color w:val="000000"/>
          <w:lang w:eastAsia="cs-CZ"/>
        </w:rPr>
        <w:tab/>
      </w:r>
      <w:r w:rsidRPr="00F9346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kancelária BS/65/18, výmera 18,76 m</w:t>
      </w:r>
      <w:r w:rsidRPr="00F9346D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Pr="00F9346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</w:p>
    <w:p w14:paraId="3C000085" w14:textId="77777777" w:rsidR="001C6004" w:rsidRPr="00F9346D" w:rsidRDefault="001C6004" w:rsidP="001C600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9346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•</w:t>
      </w:r>
      <w:r w:rsidRPr="00F9346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kancelária BS/65/17, výmera 18,76 m</w:t>
      </w:r>
      <w:r w:rsidRPr="00F9346D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Pr="00F9346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</w:p>
    <w:p w14:paraId="6720BFE9" w14:textId="77777777" w:rsidR="001C6004" w:rsidRPr="00F9346D" w:rsidRDefault="001C6004" w:rsidP="001C600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9346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•</w:t>
      </w:r>
      <w:r w:rsidRPr="00F9346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kancelária BS/65/15, výmera 18,76 m</w:t>
      </w:r>
      <w:r w:rsidRPr="00F9346D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Pr="00F9346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</w:p>
    <w:p w14:paraId="6E6F466D" w14:textId="77777777" w:rsidR="001C6004" w:rsidRPr="00F9346D" w:rsidRDefault="001C6004" w:rsidP="001C600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9346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•</w:t>
      </w:r>
      <w:r w:rsidRPr="00F9346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kancelária BS/64/22, výmera 19,14 m</w:t>
      </w:r>
      <w:r w:rsidRPr="00F9346D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Pr="00F9346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</w:p>
    <w:p w14:paraId="3DEDBC4F" w14:textId="77777777" w:rsidR="001C6004" w:rsidRPr="00F9346D" w:rsidRDefault="001C6004" w:rsidP="001C600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9346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•</w:t>
      </w:r>
      <w:r w:rsidRPr="00F9346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kancelária BS/79/12, výmera 22,18 m</w:t>
      </w:r>
      <w:r w:rsidRPr="00F9346D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Pr="00F9346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</w:p>
    <w:p w14:paraId="645DEE26" w14:textId="77777777" w:rsidR="001C6004" w:rsidRPr="00F9346D" w:rsidRDefault="001C6004" w:rsidP="001C600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9346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•</w:t>
      </w:r>
      <w:r w:rsidRPr="00F9346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kancelária BS/79/16, výmera 22,18 m</w:t>
      </w:r>
      <w:r w:rsidRPr="00F9346D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Pr="00F9346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</w:p>
    <w:p w14:paraId="028624A4" w14:textId="77777777" w:rsidR="001C6004" w:rsidRPr="00F9346D" w:rsidRDefault="001C6004" w:rsidP="001C600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9346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•</w:t>
      </w:r>
      <w:r w:rsidRPr="00F9346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kancelária BS/66/20, výmera 17,53 m</w:t>
      </w:r>
      <w:r w:rsidRPr="00F9346D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Pr="00F9346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</w:p>
    <w:p w14:paraId="6F384C37" w14:textId="77777777" w:rsidR="001C6004" w:rsidRPr="00F9346D" w:rsidRDefault="001C6004" w:rsidP="001C600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9346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•</w:t>
      </w:r>
      <w:r w:rsidRPr="00F9346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kancelária BS/65/14, výmera 18,76 m</w:t>
      </w:r>
      <w:r w:rsidRPr="00F9346D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</w:p>
    <w:p w14:paraId="4046CB89" w14:textId="77777777" w:rsidR="001C6004" w:rsidRPr="00F9346D" w:rsidRDefault="001C6004" w:rsidP="007C601A">
      <w:pPr>
        <w:suppressAutoHyphens w:val="0"/>
        <w:spacing w:after="0"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5518DE" w14:textId="77777777" w:rsidR="001C6004" w:rsidRDefault="001C6004" w:rsidP="007C601A">
      <w:pPr>
        <w:suppressAutoHyphens w:val="0"/>
        <w:spacing w:after="0"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190EF6" w14:textId="7405D0E9" w:rsidR="007C601A" w:rsidRPr="007C601A" w:rsidRDefault="007C601A" w:rsidP="008B7BBC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Minimálna výška nájomného bola stanovená</w:t>
      </w:r>
      <w:r w:rsidR="008B7BB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vo výške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1C600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60</w:t>
      </w:r>
      <w:r w:rsidR="008B7BB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€/</w:t>
      </w:r>
      <w:r w:rsidR="001C600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1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/rok</w:t>
      </w:r>
      <w:r w:rsidR="001C600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14:paraId="365FC8A3" w14:textId="1A811612" w:rsidR="007C601A" w:rsidRPr="007C601A" w:rsidRDefault="007C601A" w:rsidP="008B7BBC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Ponuka na prenájom bola uverejnená v registri ponúkaného majetku štátu dňa </w:t>
      </w:r>
      <w:r w:rsidR="001C600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07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="001C600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.2024. Záujemcovia sa mohli prihlásiť od </w:t>
      </w:r>
      <w:r w:rsidR="001C600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08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="001C600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2024 do </w:t>
      </w:r>
      <w:r w:rsidR="001C600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18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="001C600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.2024.</w:t>
      </w:r>
    </w:p>
    <w:p w14:paraId="13A0E3D1" w14:textId="68ACFFAD" w:rsidR="007C601A" w:rsidRPr="007C601A" w:rsidRDefault="007C601A" w:rsidP="008B7BBC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Komisia po kontrole konštatuje</w:t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že boli doručené ponuky od týchto záujemcov:</w:t>
      </w:r>
    </w:p>
    <w:p w14:paraId="63B54B3A" w14:textId="77777777" w:rsidR="00D041D1" w:rsidRDefault="00D041D1" w:rsidP="008B7BBC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E509129" w14:textId="28EC360B" w:rsidR="007C601A" w:rsidRPr="007C601A" w:rsidRDefault="007C601A" w:rsidP="008B7BBC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Dňa </w:t>
      </w:r>
      <w:r w:rsidR="001C600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15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="001C600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.2024 bola doručená 1 ponuka v zalepenej obálke s</w:t>
      </w:r>
      <w:r w:rsidR="006C043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 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označením</w:t>
      </w:r>
      <w:r w:rsidR="006C043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: „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Nájom</w:t>
      </w:r>
      <w:r w:rsidR="006C043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- </w:t>
      </w:r>
      <w:r w:rsidR="00877F1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Školiace stredisko </w:t>
      </w:r>
      <w:r w:rsidR="00982BE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a hotel Nitra</w:t>
      </w:r>
      <w:r w:rsidR="00877F1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 nebytové priestor</w:t>
      </w:r>
      <w:r w:rsidR="00982BE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y, </w:t>
      </w:r>
      <w:r w:rsidR="001C600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156</w:t>
      </w:r>
      <w:r w:rsidR="00982BE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  <w:r w:rsidR="001C600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07</w:t>
      </w:r>
      <w:r w:rsidR="00982BE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m2</w:t>
      </w:r>
      <w:r w:rsidR="00877F1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6C043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- </w:t>
      </w:r>
      <w:r w:rsidR="00877F1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NEOTVÁRAŤ!“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od spoločnosti:</w:t>
      </w:r>
    </w:p>
    <w:p w14:paraId="24B3F2F1" w14:textId="2C6304C9" w:rsidR="00877F1D" w:rsidRPr="00982BE6" w:rsidRDefault="001C6004" w:rsidP="008B7BBC">
      <w:pPr>
        <w:pStyle w:val="Odsekzoznamu"/>
        <w:widowControl w:val="0"/>
        <w:numPr>
          <w:ilvl w:val="0"/>
          <w:numId w:val="24"/>
        </w:numPr>
        <w:autoSpaceDN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SOCIÁLNA POISŤOVŇA, pobočka Nitra, Slančíkovej 3, 949 01 Nitra</w:t>
      </w:r>
    </w:p>
    <w:p w14:paraId="0BCDEFAE" w14:textId="1BA766DF" w:rsidR="00D041D1" w:rsidRPr="00D041D1" w:rsidRDefault="007C601A" w:rsidP="008B7BBC">
      <w:pPr>
        <w:widowControl w:val="0"/>
        <w:suppressAutoHyphens w:val="0"/>
        <w:autoSpaceDN w:val="0"/>
        <w:spacing w:after="0"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01A">
        <w:rPr>
          <w:rFonts w:ascii="Times New Roman" w:hAnsi="Times New Roman" w:cs="Times New Roman"/>
          <w:sz w:val="24"/>
          <w:szCs w:val="24"/>
        </w:rPr>
        <w:t xml:space="preserve">IČO: </w:t>
      </w:r>
      <w:r w:rsidR="001C6004">
        <w:rPr>
          <w:rFonts w:ascii="Times New Roman" w:hAnsi="Times New Roman" w:cs="Times New Roman"/>
          <w:sz w:val="24"/>
          <w:szCs w:val="24"/>
        </w:rPr>
        <w:t>30</w:t>
      </w:r>
      <w:r w:rsidR="00877F1D">
        <w:rPr>
          <w:rFonts w:ascii="Times New Roman" w:hAnsi="Times New Roman" w:cs="Times New Roman"/>
          <w:sz w:val="24"/>
          <w:szCs w:val="24"/>
        </w:rPr>
        <w:t> </w:t>
      </w:r>
      <w:r w:rsidR="001C6004">
        <w:rPr>
          <w:rFonts w:ascii="Times New Roman" w:hAnsi="Times New Roman" w:cs="Times New Roman"/>
          <w:sz w:val="24"/>
          <w:szCs w:val="24"/>
        </w:rPr>
        <w:t>807</w:t>
      </w:r>
      <w:r w:rsidR="00877F1D">
        <w:rPr>
          <w:rFonts w:ascii="Times New Roman" w:hAnsi="Times New Roman" w:cs="Times New Roman"/>
          <w:sz w:val="24"/>
          <w:szCs w:val="24"/>
        </w:rPr>
        <w:t xml:space="preserve"> </w:t>
      </w:r>
      <w:r w:rsidR="0089307B">
        <w:rPr>
          <w:rFonts w:ascii="Times New Roman" w:hAnsi="Times New Roman" w:cs="Times New Roman"/>
          <w:sz w:val="24"/>
          <w:szCs w:val="24"/>
        </w:rPr>
        <w:t>4</w:t>
      </w:r>
      <w:r w:rsidR="001C6004">
        <w:rPr>
          <w:rFonts w:ascii="Times New Roman" w:hAnsi="Times New Roman" w:cs="Times New Roman"/>
          <w:sz w:val="24"/>
          <w:szCs w:val="24"/>
        </w:rPr>
        <w:t>84</w:t>
      </w:r>
    </w:p>
    <w:p w14:paraId="0084FCB6" w14:textId="77777777" w:rsidR="006C043B" w:rsidRDefault="006C043B" w:rsidP="008B7BBC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39F620F0" w14:textId="77777777" w:rsidR="00982BE6" w:rsidRDefault="007C601A" w:rsidP="008B7BBC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Po otvorení obálok boli zistené nasledovné ponuky záujemcov: </w:t>
      </w:r>
    </w:p>
    <w:p w14:paraId="5F0D242C" w14:textId="77777777" w:rsidR="001C6004" w:rsidRPr="00982BE6" w:rsidRDefault="001C6004" w:rsidP="001C6004">
      <w:pPr>
        <w:pStyle w:val="Odsekzoznamu"/>
        <w:widowControl w:val="0"/>
        <w:numPr>
          <w:ilvl w:val="0"/>
          <w:numId w:val="21"/>
        </w:numPr>
        <w:autoSpaceDN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SOCIÁLNA POISŤOVŇA, pobočka Nitra, Slančíkovej 3, 949 01 Nitra</w:t>
      </w:r>
    </w:p>
    <w:p w14:paraId="31E824B1" w14:textId="4BDDB639" w:rsidR="00982BE6" w:rsidRPr="001C6004" w:rsidRDefault="00982BE6" w:rsidP="001C6004">
      <w:pPr>
        <w:pStyle w:val="Odsekzoznamu"/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1C6004">
        <w:rPr>
          <w:rFonts w:ascii="Times New Roman" w:hAnsi="Times New Roman" w:cs="Times New Roman"/>
          <w:sz w:val="24"/>
          <w:szCs w:val="24"/>
        </w:rPr>
        <w:t xml:space="preserve">IČO: </w:t>
      </w:r>
      <w:r w:rsidR="001C6004">
        <w:rPr>
          <w:rFonts w:ascii="Times New Roman" w:hAnsi="Times New Roman" w:cs="Times New Roman"/>
          <w:sz w:val="24"/>
          <w:szCs w:val="24"/>
        </w:rPr>
        <w:t>30</w:t>
      </w:r>
      <w:r w:rsidRPr="001C6004">
        <w:rPr>
          <w:rFonts w:ascii="Times New Roman" w:hAnsi="Times New Roman" w:cs="Times New Roman"/>
          <w:sz w:val="24"/>
          <w:szCs w:val="24"/>
        </w:rPr>
        <w:t> </w:t>
      </w:r>
      <w:r w:rsidR="001C6004">
        <w:rPr>
          <w:rFonts w:ascii="Times New Roman" w:hAnsi="Times New Roman" w:cs="Times New Roman"/>
          <w:sz w:val="24"/>
          <w:szCs w:val="24"/>
        </w:rPr>
        <w:t>807</w:t>
      </w:r>
      <w:r w:rsidRPr="001C6004">
        <w:rPr>
          <w:rFonts w:ascii="Times New Roman" w:hAnsi="Times New Roman" w:cs="Times New Roman"/>
          <w:sz w:val="24"/>
          <w:szCs w:val="24"/>
        </w:rPr>
        <w:t xml:space="preserve"> </w:t>
      </w:r>
      <w:r w:rsidR="0089307B" w:rsidRPr="001C6004">
        <w:rPr>
          <w:rFonts w:ascii="Times New Roman" w:hAnsi="Times New Roman" w:cs="Times New Roman"/>
          <w:sz w:val="24"/>
          <w:szCs w:val="24"/>
        </w:rPr>
        <w:t>4</w:t>
      </w:r>
      <w:r w:rsidR="001C6004">
        <w:rPr>
          <w:rFonts w:ascii="Times New Roman" w:hAnsi="Times New Roman" w:cs="Times New Roman"/>
          <w:sz w:val="24"/>
          <w:szCs w:val="24"/>
        </w:rPr>
        <w:t>84</w:t>
      </w:r>
    </w:p>
    <w:p w14:paraId="285F111B" w14:textId="42E6E48A" w:rsidR="00982BE6" w:rsidRPr="00982BE6" w:rsidRDefault="007C601A" w:rsidP="008B7BBC">
      <w:pPr>
        <w:pStyle w:val="Odsekzoznamu"/>
        <w:widowControl w:val="0"/>
        <w:numPr>
          <w:ilvl w:val="0"/>
          <w:numId w:val="15"/>
        </w:numPr>
        <w:autoSpaceDN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BE6">
        <w:rPr>
          <w:rFonts w:ascii="Times New Roman" w:hAnsi="Times New Roman" w:cs="Times New Roman"/>
          <w:sz w:val="24"/>
          <w:szCs w:val="24"/>
        </w:rPr>
        <w:t xml:space="preserve">ponúkol nájomné vo výške </w:t>
      </w:r>
      <w:r w:rsidR="001C6004">
        <w:rPr>
          <w:rFonts w:ascii="Times New Roman" w:hAnsi="Times New Roman" w:cs="Times New Roman"/>
          <w:sz w:val="24"/>
          <w:szCs w:val="24"/>
        </w:rPr>
        <w:t>60</w:t>
      </w:r>
      <w:r w:rsidR="00982BE6" w:rsidRPr="00982BE6">
        <w:rPr>
          <w:rFonts w:ascii="Times New Roman" w:hAnsi="Times New Roman" w:cs="Times New Roman"/>
          <w:sz w:val="24"/>
          <w:szCs w:val="24"/>
        </w:rPr>
        <w:t xml:space="preserve"> €</w:t>
      </w:r>
      <w:r w:rsidRPr="00982BE6">
        <w:rPr>
          <w:rFonts w:ascii="Times New Roman" w:hAnsi="Times New Roman" w:cs="Times New Roman"/>
          <w:sz w:val="24"/>
          <w:szCs w:val="24"/>
        </w:rPr>
        <w:t>/</w:t>
      </w:r>
      <w:r w:rsidR="00982BE6" w:rsidRPr="00982BE6">
        <w:rPr>
          <w:rFonts w:ascii="Times New Roman" w:hAnsi="Times New Roman" w:cs="Times New Roman"/>
          <w:sz w:val="24"/>
          <w:szCs w:val="24"/>
        </w:rPr>
        <w:t>m</w:t>
      </w:r>
      <w:r w:rsidR="008B7B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82BE6" w:rsidRPr="00982BE6">
        <w:rPr>
          <w:rFonts w:ascii="Times New Roman" w:hAnsi="Times New Roman" w:cs="Times New Roman"/>
          <w:sz w:val="24"/>
          <w:szCs w:val="24"/>
        </w:rPr>
        <w:t>/</w:t>
      </w:r>
      <w:r w:rsidR="001C6004">
        <w:rPr>
          <w:rFonts w:ascii="Times New Roman" w:hAnsi="Times New Roman" w:cs="Times New Roman"/>
          <w:sz w:val="24"/>
          <w:szCs w:val="24"/>
        </w:rPr>
        <w:t>rok</w:t>
      </w:r>
    </w:p>
    <w:p w14:paraId="3B5B5066" w14:textId="761E9B90" w:rsidR="007C601A" w:rsidRPr="00F9346D" w:rsidRDefault="007C601A" w:rsidP="00F9346D">
      <w:pPr>
        <w:widowControl w:val="0"/>
        <w:autoSpaceDN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A00FE" w14:textId="30E709BD" w:rsidR="008B7BBC" w:rsidRPr="00F9346D" w:rsidRDefault="007C601A" w:rsidP="00F9346D">
      <w:pPr>
        <w:pStyle w:val="Odsekzoznamu"/>
        <w:widowControl w:val="0"/>
        <w:numPr>
          <w:ilvl w:val="0"/>
          <w:numId w:val="21"/>
        </w:numPr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F9346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Komisia </w:t>
      </w:r>
      <w:r w:rsidR="00D041D1" w:rsidRPr="00F9346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posúdila splnenie podmienok účasti uchádzača, týkajúcich sa podkladov požadovaných v predmetnej ponuke na predkladanie ponúk v súlade so zákonom o správe majetku štátu. </w:t>
      </w:r>
      <w:r w:rsidR="00F51378" w:rsidRPr="00F9346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Po vyhodnotení ponukového konania konštatovala,  že záujemca  splnil podmienky v zmysle vyhláseného ponukového konania </w:t>
      </w:r>
      <w:r w:rsidR="008B7BBC" w:rsidRPr="00F9346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a na základe najvyššej </w:t>
      </w:r>
      <w:r w:rsidR="008B7BBC" w:rsidRPr="00F9346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>ponúknutej výšky nájomného na m</w:t>
      </w:r>
      <w:r w:rsidR="008B7BBC" w:rsidRPr="00F9346D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 xml:space="preserve">2 </w:t>
      </w:r>
      <w:r w:rsidR="00C124B3" w:rsidRPr="00F9346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odporúča uzatvoriť zmluvu o nájme nebytových priestorov so spoločnosťou </w:t>
      </w:r>
      <w:r w:rsidR="00F9346D" w:rsidRPr="00F9346D">
        <w:rPr>
          <w:rFonts w:ascii="Times New Roman" w:hAnsi="Times New Roman" w:cs="Times New Roman"/>
          <w:sz w:val="24"/>
          <w:szCs w:val="24"/>
        </w:rPr>
        <w:t>SOCIÁLNA POISŤOVŇA, pobočka Nitra</w:t>
      </w:r>
    </w:p>
    <w:p w14:paraId="4A731499" w14:textId="2FF19353" w:rsidR="00F9346D" w:rsidRPr="00F9346D" w:rsidRDefault="00F9346D" w:rsidP="00F9346D">
      <w:pPr>
        <w:pStyle w:val="Odsekzoznamu"/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hAnsi="Times New Roman" w:cs="Times New Roman"/>
          <w:sz w:val="24"/>
          <w:szCs w:val="24"/>
        </w:rPr>
        <w:t>Slančíkovej 3, 949 01 Nitra.</w:t>
      </w:r>
    </w:p>
    <w:p w14:paraId="2B1E9014" w14:textId="23A4FCEC" w:rsidR="007C601A" w:rsidRPr="007C601A" w:rsidRDefault="007C601A" w:rsidP="008B7BBC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4E8A2595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73DF5136" w14:textId="08301E69" w:rsidR="007C601A" w:rsidRPr="007C601A" w:rsidRDefault="00877F1D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Mgr. Henrieta Dobrotinová</w:t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 xml:space="preserve"> </w:t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------------------------</w:t>
      </w:r>
    </w:p>
    <w:p w14:paraId="593B6799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57023079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A0A6E46" w14:textId="7BB2712D" w:rsidR="007C601A" w:rsidRPr="007C601A" w:rsidRDefault="00877F1D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PhDr. Mária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Valábiková</w:t>
      </w:r>
      <w:proofErr w:type="spellEnd"/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 xml:space="preserve">            ------------------------</w:t>
      </w:r>
    </w:p>
    <w:p w14:paraId="4D351E83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9E07271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2930D48" w14:textId="02C9AD55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Ing. </w:t>
      </w:r>
      <w:r w:rsidR="00877F1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Andrea Civáňová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------------------------</w:t>
      </w:r>
    </w:p>
    <w:p w14:paraId="5E71276C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360230C8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D162B45" w14:textId="25ACF8A3" w:rsidR="007C601A" w:rsidRPr="007C601A" w:rsidRDefault="00877F1D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Mgr. Adam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Barborík</w:t>
      </w:r>
      <w:proofErr w:type="spellEnd"/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------------------------</w:t>
      </w:r>
    </w:p>
    <w:p w14:paraId="2686BBE7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9E34B7C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34DCE4FE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949C396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3DE106C4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7CCD6CA9" w14:textId="05123E15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V Nitre, dňa </w:t>
      </w:r>
      <w:r w:rsidR="00F9346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19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.1</w:t>
      </w:r>
      <w:r w:rsidR="00F9346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.2024</w:t>
      </w:r>
    </w:p>
    <w:p w14:paraId="09D4F168" w14:textId="77777777" w:rsidR="00D21E65" w:rsidRPr="00293A6B" w:rsidRDefault="00D21E65" w:rsidP="00D21E65">
      <w:pPr>
        <w:suppressAutoHyphens w:val="0"/>
        <w:ind w:left="720"/>
        <w:contextualSpacing/>
        <w:rPr>
          <w:rFonts w:ascii="Palatino Linotype" w:hAnsi="Palatino Linotype"/>
        </w:rPr>
      </w:pPr>
    </w:p>
    <w:sectPr w:rsidR="00D21E65" w:rsidRPr="00293A6B" w:rsidSect="00D3670A">
      <w:headerReference w:type="default" r:id="rId8"/>
      <w:footerReference w:type="default" r:id="rId9"/>
      <w:pgSz w:w="11906" w:h="16838"/>
      <w:pgMar w:top="-1985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27F17" w14:textId="77777777" w:rsidR="00F21CC8" w:rsidRDefault="00F21CC8" w:rsidP="00BE047E">
      <w:pPr>
        <w:spacing w:after="0" w:line="240" w:lineRule="auto"/>
      </w:pPr>
      <w:r>
        <w:separator/>
      </w:r>
    </w:p>
  </w:endnote>
  <w:endnote w:type="continuationSeparator" w:id="0">
    <w:p w14:paraId="6DF569D1" w14:textId="77777777" w:rsidR="00F21CC8" w:rsidRDefault="00F21CC8" w:rsidP="00BE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10627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402"/>
      <w:gridCol w:w="3539"/>
    </w:tblGrid>
    <w:tr w:rsidR="00BE047E" w14:paraId="3908E541" w14:textId="77777777" w:rsidTr="006439BB">
      <w:tc>
        <w:tcPr>
          <w:tcW w:w="3686" w:type="dxa"/>
        </w:tcPr>
        <w:p w14:paraId="2CE0E654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>Adresa: Akademická č. 4, 949 01 Nitra</w:t>
          </w:r>
          <w:r w:rsidRPr="00B14D86">
            <w:rPr>
              <w:color w:val="125C37"/>
              <w:sz w:val="18"/>
              <w:szCs w:val="18"/>
            </w:rPr>
            <w:tab/>
          </w:r>
        </w:p>
        <w:p w14:paraId="4AF0FE34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>Telefón: +421 37 7910 111</w:t>
          </w:r>
        </w:p>
        <w:p w14:paraId="1A54FAFE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</w:p>
      </w:tc>
      <w:tc>
        <w:tcPr>
          <w:tcW w:w="3402" w:type="dxa"/>
        </w:tcPr>
        <w:p w14:paraId="492D9D8B" w14:textId="77777777" w:rsidR="00BE047E" w:rsidRPr="00B14D86" w:rsidRDefault="00BE047E" w:rsidP="00B14D86">
          <w:pPr>
            <w:pStyle w:val="Pta"/>
            <w:jc w:val="center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br/>
            <w:t xml:space="preserve">IBAN: </w:t>
          </w:r>
          <w:r w:rsidR="006439BB" w:rsidRPr="006439BB">
            <w:rPr>
              <w:color w:val="125C37"/>
              <w:sz w:val="18"/>
              <w:szCs w:val="18"/>
            </w:rPr>
            <w:t>SK06 8180 0000 0070 0034 0787</w:t>
          </w:r>
          <w:r w:rsidR="00306CB5">
            <w:rPr>
              <w:color w:val="125C37"/>
              <w:sz w:val="18"/>
              <w:szCs w:val="18"/>
            </w:rPr>
            <w:br/>
            <w:t>www.izpi.sk</w:t>
          </w:r>
        </w:p>
      </w:tc>
      <w:tc>
        <w:tcPr>
          <w:tcW w:w="3539" w:type="dxa"/>
        </w:tcPr>
        <w:p w14:paraId="7601AAF8" w14:textId="77777777" w:rsidR="00BE047E" w:rsidRPr="00B14D86" w:rsidRDefault="00BE047E" w:rsidP="00B14D86">
          <w:pPr>
            <w:pStyle w:val="Pta"/>
            <w:jc w:val="right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 xml:space="preserve">IČO: </w:t>
          </w:r>
          <w:r w:rsidR="006439BB" w:rsidRPr="006439BB">
            <w:rPr>
              <w:color w:val="125C37"/>
              <w:sz w:val="18"/>
              <w:szCs w:val="18"/>
            </w:rPr>
            <w:t>340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75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381</w:t>
          </w:r>
          <w:r w:rsidRPr="00B14D86">
            <w:rPr>
              <w:color w:val="125C37"/>
              <w:sz w:val="18"/>
              <w:szCs w:val="18"/>
            </w:rPr>
            <w:br/>
            <w:t xml:space="preserve">DIČ: </w:t>
          </w:r>
          <w:r w:rsidR="006439BB" w:rsidRPr="006439BB">
            <w:rPr>
              <w:color w:val="125C37"/>
              <w:sz w:val="18"/>
              <w:szCs w:val="18"/>
            </w:rPr>
            <w:t>202</w:t>
          </w:r>
          <w:r w:rsidR="00306CB5">
            <w:rPr>
              <w:color w:val="125C37"/>
              <w:sz w:val="18"/>
              <w:szCs w:val="18"/>
            </w:rPr>
            <w:t> </w:t>
          </w:r>
          <w:r w:rsidR="006439BB" w:rsidRPr="006439BB">
            <w:rPr>
              <w:color w:val="125C37"/>
              <w:sz w:val="18"/>
              <w:szCs w:val="18"/>
            </w:rPr>
            <w:t>119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62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10</w:t>
          </w:r>
          <w:r w:rsidR="00306CB5">
            <w:rPr>
              <w:color w:val="125C37"/>
              <w:sz w:val="18"/>
              <w:szCs w:val="18"/>
            </w:rPr>
            <w:br/>
          </w:r>
          <w:r w:rsidR="00306CB5" w:rsidRPr="00306CB5">
            <w:rPr>
              <w:color w:val="125C37"/>
              <w:sz w:val="18"/>
              <w:szCs w:val="18"/>
            </w:rPr>
            <w:t>IČ DPH: SK202 119 62 10</w:t>
          </w:r>
        </w:p>
      </w:tc>
    </w:tr>
  </w:tbl>
  <w:p w14:paraId="254FBD84" w14:textId="77777777" w:rsidR="00BE047E" w:rsidRDefault="00BE047E" w:rsidP="00BE04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1B2F3" w14:textId="77777777" w:rsidR="00F21CC8" w:rsidRDefault="00F21CC8" w:rsidP="00BE047E">
      <w:pPr>
        <w:spacing w:after="0" w:line="240" w:lineRule="auto"/>
      </w:pPr>
      <w:r>
        <w:separator/>
      </w:r>
    </w:p>
  </w:footnote>
  <w:footnote w:type="continuationSeparator" w:id="0">
    <w:p w14:paraId="686EFFA4" w14:textId="77777777" w:rsidR="00F21CC8" w:rsidRDefault="00F21CC8" w:rsidP="00BE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0EABD" w14:textId="77777777" w:rsidR="00BE047E" w:rsidRDefault="00F9481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B6D0857" wp14:editId="10E5AD7A">
          <wp:simplePos x="0" y="0"/>
          <wp:positionH relativeFrom="column">
            <wp:posOffset>-833120</wp:posOffset>
          </wp:positionH>
          <wp:positionV relativeFrom="paragraph">
            <wp:posOffset>-316230</wp:posOffset>
          </wp:positionV>
          <wp:extent cx="3158836" cy="723900"/>
          <wp:effectExtent l="0" t="0" r="0" b="0"/>
          <wp:wrapNone/>
          <wp:docPr id="801691376" name="Obrázok 80169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-IZPI-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8836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FA1685" w14:textId="77777777" w:rsidR="00BE047E" w:rsidRDefault="00BE047E">
    <w:pPr>
      <w:pStyle w:val="Hlavika"/>
    </w:pPr>
  </w:p>
  <w:p w14:paraId="243EDF8F" w14:textId="77777777" w:rsidR="00261BBD" w:rsidRDefault="00261BBD">
    <w:pPr>
      <w:pStyle w:val="Hlavika"/>
    </w:pPr>
  </w:p>
  <w:p w14:paraId="1B13325D" w14:textId="77777777" w:rsidR="00261BBD" w:rsidRDefault="00261BBD">
    <w:pPr>
      <w:pStyle w:val="Hlavika"/>
    </w:pPr>
  </w:p>
  <w:p w14:paraId="4A7FE337" w14:textId="77777777" w:rsidR="00261BBD" w:rsidRDefault="00261BBD">
    <w:pPr>
      <w:pStyle w:val="Hlavika"/>
    </w:pPr>
  </w:p>
  <w:p w14:paraId="273C8F1F" w14:textId="77777777" w:rsidR="00261BBD" w:rsidRDefault="00261BBD">
    <w:pPr>
      <w:pStyle w:val="Hlavika"/>
    </w:pPr>
  </w:p>
  <w:p w14:paraId="594B5F71" w14:textId="77777777" w:rsidR="00261BBD" w:rsidRDefault="00261BBD">
    <w:pPr>
      <w:pStyle w:val="Hlavika"/>
    </w:pPr>
  </w:p>
  <w:p w14:paraId="3B996152" w14:textId="77777777" w:rsidR="00261BBD" w:rsidRDefault="00261BBD">
    <w:pPr>
      <w:pStyle w:val="Hlavika"/>
    </w:pPr>
  </w:p>
  <w:p w14:paraId="06375684" w14:textId="77777777" w:rsidR="00261BBD" w:rsidRDefault="00261BBD">
    <w:pPr>
      <w:pStyle w:val="Hlavika"/>
    </w:pPr>
  </w:p>
  <w:p w14:paraId="13FEC39F" w14:textId="77777777" w:rsidR="00261BBD" w:rsidRDefault="00261BBD">
    <w:pPr>
      <w:pStyle w:val="Hlavika"/>
    </w:pPr>
  </w:p>
  <w:p w14:paraId="2FA3710C" w14:textId="77777777" w:rsidR="00261BBD" w:rsidRDefault="00261BBD">
    <w:pPr>
      <w:pStyle w:val="Hlavika"/>
    </w:pPr>
  </w:p>
  <w:p w14:paraId="2C349B5F" w14:textId="77777777" w:rsidR="00261BBD" w:rsidRDefault="00261BBD">
    <w:pPr>
      <w:pStyle w:val="Hlavika"/>
    </w:pPr>
  </w:p>
  <w:p w14:paraId="79396652" w14:textId="77777777" w:rsidR="00261BBD" w:rsidRDefault="00261BBD">
    <w:pPr>
      <w:pStyle w:val="Hlavika"/>
    </w:pPr>
  </w:p>
  <w:p w14:paraId="2A175DB0" w14:textId="77777777" w:rsidR="00261BBD" w:rsidRDefault="00261BBD">
    <w:pPr>
      <w:pStyle w:val="Hlavika"/>
    </w:pPr>
  </w:p>
  <w:p w14:paraId="5D71F331" w14:textId="77777777" w:rsidR="00261BBD" w:rsidRDefault="00261BBD">
    <w:pPr>
      <w:pStyle w:val="Hlavika"/>
    </w:pPr>
  </w:p>
  <w:p w14:paraId="778B78DD" w14:textId="77777777" w:rsidR="00261BBD" w:rsidRDefault="00261BB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63CD9D1" wp14:editId="777CFF1D">
          <wp:simplePos x="0" y="0"/>
          <wp:positionH relativeFrom="column">
            <wp:posOffset>-147320</wp:posOffset>
          </wp:positionH>
          <wp:positionV relativeFrom="paragraph">
            <wp:posOffset>440690</wp:posOffset>
          </wp:positionV>
          <wp:extent cx="5760720" cy="2961005"/>
          <wp:effectExtent l="0" t="0" r="0" b="0"/>
          <wp:wrapNone/>
          <wp:docPr id="1822660419" name="Obrázok 1822660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IZPI_waterband.png"/>
                  <pic:cNvPicPr/>
                </pic:nvPicPr>
                <pic:blipFill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84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85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96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A89CDD" w14:textId="77777777" w:rsidR="00261BBD" w:rsidRDefault="00261BBD">
    <w:pPr>
      <w:pStyle w:val="Hlavika"/>
    </w:pPr>
  </w:p>
  <w:p w14:paraId="2B969763" w14:textId="77777777" w:rsidR="00261BBD" w:rsidRDefault="00261BBD">
    <w:pPr>
      <w:pStyle w:val="Hlavika"/>
    </w:pPr>
  </w:p>
  <w:p w14:paraId="4B3A8748" w14:textId="77777777" w:rsidR="00261BBD" w:rsidRDefault="00261BBD">
    <w:pPr>
      <w:pStyle w:val="Hlavika"/>
    </w:pPr>
  </w:p>
  <w:p w14:paraId="1F64B897" w14:textId="77777777" w:rsidR="00261BBD" w:rsidRDefault="00261BBD">
    <w:pPr>
      <w:pStyle w:val="Hlavika"/>
    </w:pPr>
  </w:p>
  <w:p w14:paraId="760A2DC0" w14:textId="77777777" w:rsidR="00261BBD" w:rsidRDefault="00261BBD">
    <w:pPr>
      <w:pStyle w:val="Hlavika"/>
    </w:pPr>
  </w:p>
  <w:p w14:paraId="7F8A2817" w14:textId="77777777" w:rsidR="00261BBD" w:rsidRDefault="00261BBD">
    <w:pPr>
      <w:pStyle w:val="Hlavika"/>
    </w:pPr>
  </w:p>
  <w:p w14:paraId="7230F89B" w14:textId="77777777" w:rsidR="00261BBD" w:rsidRDefault="00261BBD">
    <w:pPr>
      <w:pStyle w:val="Hlavika"/>
    </w:pPr>
  </w:p>
  <w:p w14:paraId="5BBE550F" w14:textId="77777777" w:rsidR="00261BBD" w:rsidRDefault="00261BBD">
    <w:pPr>
      <w:pStyle w:val="Hlavika"/>
    </w:pPr>
  </w:p>
  <w:p w14:paraId="2FD1F8F1" w14:textId="77777777" w:rsidR="00261BBD" w:rsidRDefault="00261BBD">
    <w:pPr>
      <w:pStyle w:val="Hlavika"/>
    </w:pPr>
  </w:p>
  <w:p w14:paraId="2547FCE2" w14:textId="77777777" w:rsidR="00261BBD" w:rsidRDefault="00261BBD">
    <w:pPr>
      <w:pStyle w:val="Hlavika"/>
    </w:pPr>
  </w:p>
  <w:p w14:paraId="55BD40F1" w14:textId="77777777" w:rsidR="00261BBD" w:rsidRDefault="00261BBD">
    <w:pPr>
      <w:pStyle w:val="Hlavika"/>
    </w:pPr>
  </w:p>
  <w:p w14:paraId="58714B65" w14:textId="77777777" w:rsidR="00261BBD" w:rsidRDefault="00261BBD">
    <w:pPr>
      <w:pStyle w:val="Hlavika"/>
    </w:pPr>
  </w:p>
  <w:p w14:paraId="0D664679" w14:textId="77777777" w:rsidR="00261BBD" w:rsidRDefault="00261BBD">
    <w:pPr>
      <w:pStyle w:val="Hlavika"/>
    </w:pPr>
  </w:p>
  <w:p w14:paraId="27AA4F33" w14:textId="77777777" w:rsidR="00261BBD" w:rsidRDefault="00261BBD">
    <w:pPr>
      <w:pStyle w:val="Hlavika"/>
    </w:pPr>
  </w:p>
  <w:p w14:paraId="4BAD16B1" w14:textId="77777777" w:rsidR="00261BBD" w:rsidRDefault="00261BBD">
    <w:pPr>
      <w:pStyle w:val="Hlavika"/>
    </w:pPr>
  </w:p>
  <w:p w14:paraId="4A4C62DC" w14:textId="77777777" w:rsidR="00261BBD" w:rsidRDefault="00261BBD">
    <w:pPr>
      <w:pStyle w:val="Hlavika"/>
    </w:pPr>
  </w:p>
  <w:p w14:paraId="6F79749A" w14:textId="77777777" w:rsidR="00261BBD" w:rsidRDefault="00261BBD">
    <w:pPr>
      <w:pStyle w:val="Hlavika"/>
    </w:pPr>
  </w:p>
  <w:p w14:paraId="217B1A41" w14:textId="77777777" w:rsidR="00261BBD" w:rsidRDefault="00261BBD">
    <w:pPr>
      <w:pStyle w:val="Hlavika"/>
    </w:pPr>
  </w:p>
  <w:p w14:paraId="0AAAEF15" w14:textId="77777777" w:rsidR="00261BBD" w:rsidRDefault="00261BBD">
    <w:pPr>
      <w:pStyle w:val="Hlavika"/>
    </w:pPr>
  </w:p>
  <w:p w14:paraId="5AA2A655" w14:textId="77777777" w:rsidR="00261BBD" w:rsidRDefault="00261BBD">
    <w:pPr>
      <w:pStyle w:val="Hlavika"/>
    </w:pPr>
  </w:p>
  <w:p w14:paraId="2CD40371" w14:textId="77777777" w:rsidR="00261BBD" w:rsidRDefault="00261BBD">
    <w:pPr>
      <w:pStyle w:val="Hlavika"/>
    </w:pPr>
  </w:p>
  <w:p w14:paraId="5C94C37E" w14:textId="77777777" w:rsidR="00261BBD" w:rsidRDefault="00261BB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142894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B600DD2"/>
    <w:multiLevelType w:val="hybridMultilevel"/>
    <w:tmpl w:val="27B22704"/>
    <w:lvl w:ilvl="0" w:tplc="D8527F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40B81"/>
    <w:multiLevelType w:val="hybridMultilevel"/>
    <w:tmpl w:val="89BC70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B020C"/>
    <w:multiLevelType w:val="hybridMultilevel"/>
    <w:tmpl w:val="6A2CBB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35F11"/>
    <w:multiLevelType w:val="hybridMultilevel"/>
    <w:tmpl w:val="E8BAB1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64C35"/>
    <w:multiLevelType w:val="hybridMultilevel"/>
    <w:tmpl w:val="95AC512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8035D1"/>
    <w:multiLevelType w:val="hybridMultilevel"/>
    <w:tmpl w:val="B5BC62D4"/>
    <w:lvl w:ilvl="0" w:tplc="041B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E2325D2"/>
    <w:multiLevelType w:val="hybridMultilevel"/>
    <w:tmpl w:val="013240DE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90228"/>
    <w:multiLevelType w:val="hybridMultilevel"/>
    <w:tmpl w:val="C64259E2"/>
    <w:lvl w:ilvl="0" w:tplc="3D7AF3BA">
      <w:start w:val="1"/>
      <w:numFmt w:val="upperRoman"/>
      <w:lvlText w:val="%1."/>
      <w:lvlJc w:val="left"/>
      <w:pPr>
        <w:ind w:left="720" w:hanging="72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7200BF"/>
    <w:multiLevelType w:val="hybridMultilevel"/>
    <w:tmpl w:val="127457D0"/>
    <w:lvl w:ilvl="0" w:tplc="FAA63D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68001C"/>
    <w:multiLevelType w:val="hybridMultilevel"/>
    <w:tmpl w:val="7E700846"/>
    <w:lvl w:ilvl="0" w:tplc="786EB800"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3FEF0583"/>
    <w:multiLevelType w:val="hybridMultilevel"/>
    <w:tmpl w:val="DEB2D4F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817CAF"/>
    <w:multiLevelType w:val="hybridMultilevel"/>
    <w:tmpl w:val="1CB4A96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5CC7"/>
    <w:multiLevelType w:val="hybridMultilevel"/>
    <w:tmpl w:val="6200243A"/>
    <w:lvl w:ilvl="0" w:tplc="A936E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E52A5B"/>
    <w:multiLevelType w:val="multilevel"/>
    <w:tmpl w:val="041B001D"/>
    <w:name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2B7C6C"/>
    <w:multiLevelType w:val="hybridMultilevel"/>
    <w:tmpl w:val="307C72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C70B55"/>
    <w:multiLevelType w:val="hybridMultilevel"/>
    <w:tmpl w:val="DDDCE0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E4C8B"/>
    <w:multiLevelType w:val="hybridMultilevel"/>
    <w:tmpl w:val="01324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B1530"/>
    <w:multiLevelType w:val="hybridMultilevel"/>
    <w:tmpl w:val="5C6885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D4857"/>
    <w:multiLevelType w:val="hybridMultilevel"/>
    <w:tmpl w:val="0EBA52C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27C3F"/>
    <w:multiLevelType w:val="hybridMultilevel"/>
    <w:tmpl w:val="0588777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115CE3"/>
    <w:multiLevelType w:val="hybridMultilevel"/>
    <w:tmpl w:val="95B25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D5341"/>
    <w:multiLevelType w:val="hybridMultilevel"/>
    <w:tmpl w:val="27DEF16E"/>
    <w:lvl w:ilvl="0" w:tplc="33720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527C11"/>
    <w:multiLevelType w:val="hybridMultilevel"/>
    <w:tmpl w:val="F8F45C78"/>
    <w:lvl w:ilvl="0" w:tplc="070259DE">
      <w:start w:val="1"/>
      <w:numFmt w:val="bullet"/>
      <w:lvlText w:val="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6167">
    <w:abstractNumId w:val="9"/>
  </w:num>
  <w:num w:numId="2" w16cid:durableId="698353828">
    <w:abstractNumId w:val="24"/>
  </w:num>
  <w:num w:numId="3" w16cid:durableId="672999990">
    <w:abstractNumId w:val="24"/>
  </w:num>
  <w:num w:numId="4" w16cid:durableId="2999213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183340">
    <w:abstractNumId w:val="23"/>
  </w:num>
  <w:num w:numId="6" w16cid:durableId="545259751">
    <w:abstractNumId w:val="15"/>
  </w:num>
  <w:num w:numId="7" w16cid:durableId="461193559">
    <w:abstractNumId w:val="5"/>
  </w:num>
  <w:num w:numId="8" w16cid:durableId="765422120">
    <w:abstractNumId w:val="19"/>
  </w:num>
  <w:num w:numId="9" w16cid:durableId="1808623780">
    <w:abstractNumId w:val="12"/>
  </w:num>
  <w:num w:numId="10" w16cid:durableId="641152474">
    <w:abstractNumId w:val="13"/>
  </w:num>
  <w:num w:numId="11" w16cid:durableId="10188684">
    <w:abstractNumId w:val="25"/>
  </w:num>
  <w:num w:numId="12" w16cid:durableId="328564706">
    <w:abstractNumId w:val="11"/>
  </w:num>
  <w:num w:numId="13" w16cid:durableId="487554132">
    <w:abstractNumId w:val="26"/>
  </w:num>
  <w:num w:numId="14" w16cid:durableId="1120686942">
    <w:abstractNumId w:val="10"/>
  </w:num>
  <w:num w:numId="15" w16cid:durableId="419984256">
    <w:abstractNumId w:val="14"/>
  </w:num>
  <w:num w:numId="16" w16cid:durableId="235634415">
    <w:abstractNumId w:val="27"/>
  </w:num>
  <w:num w:numId="17" w16cid:durableId="55596112">
    <w:abstractNumId w:val="16"/>
  </w:num>
  <w:num w:numId="18" w16cid:durableId="989671827">
    <w:abstractNumId w:val="21"/>
  </w:num>
  <w:num w:numId="19" w16cid:durableId="417749023">
    <w:abstractNumId w:val="8"/>
  </w:num>
  <w:num w:numId="20" w16cid:durableId="23486739">
    <w:abstractNumId w:val="17"/>
  </w:num>
  <w:num w:numId="21" w16cid:durableId="996347922">
    <w:abstractNumId w:val="6"/>
  </w:num>
  <w:num w:numId="22" w16cid:durableId="1515458137">
    <w:abstractNumId w:val="22"/>
  </w:num>
  <w:num w:numId="23" w16cid:durableId="1962151702">
    <w:abstractNumId w:val="20"/>
  </w:num>
  <w:num w:numId="24" w16cid:durableId="819543535">
    <w:abstractNumId w:val="7"/>
  </w:num>
  <w:num w:numId="25" w16cid:durableId="137704503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11119835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7E"/>
    <w:rsid w:val="00027882"/>
    <w:rsid w:val="000352E4"/>
    <w:rsid w:val="000400D1"/>
    <w:rsid w:val="000477A8"/>
    <w:rsid w:val="0005516F"/>
    <w:rsid w:val="000611EB"/>
    <w:rsid w:val="00082951"/>
    <w:rsid w:val="00092AF1"/>
    <w:rsid w:val="000A58F5"/>
    <w:rsid w:val="000B3C55"/>
    <w:rsid w:val="000B716A"/>
    <w:rsid w:val="000D4071"/>
    <w:rsid w:val="000D4B05"/>
    <w:rsid w:val="000F0A1C"/>
    <w:rsid w:val="000F5476"/>
    <w:rsid w:val="000F61B0"/>
    <w:rsid w:val="000F71C0"/>
    <w:rsid w:val="001176F9"/>
    <w:rsid w:val="00117714"/>
    <w:rsid w:val="0012511B"/>
    <w:rsid w:val="00130356"/>
    <w:rsid w:val="00140A7A"/>
    <w:rsid w:val="00142C9D"/>
    <w:rsid w:val="00160672"/>
    <w:rsid w:val="00172551"/>
    <w:rsid w:val="00183F46"/>
    <w:rsid w:val="00184AD3"/>
    <w:rsid w:val="001B12E4"/>
    <w:rsid w:val="001B7629"/>
    <w:rsid w:val="001C6004"/>
    <w:rsid w:val="001D1D25"/>
    <w:rsid w:val="001D554F"/>
    <w:rsid w:val="001D73C4"/>
    <w:rsid w:val="001E0749"/>
    <w:rsid w:val="001E0F0D"/>
    <w:rsid w:val="001E5389"/>
    <w:rsid w:val="001E7FE7"/>
    <w:rsid w:val="001F5266"/>
    <w:rsid w:val="001F5DDC"/>
    <w:rsid w:val="00227204"/>
    <w:rsid w:val="00227784"/>
    <w:rsid w:val="00237F1F"/>
    <w:rsid w:val="00241F45"/>
    <w:rsid w:val="00243BE8"/>
    <w:rsid w:val="00251A91"/>
    <w:rsid w:val="00261896"/>
    <w:rsid w:val="00261BBD"/>
    <w:rsid w:val="00290CF5"/>
    <w:rsid w:val="00293001"/>
    <w:rsid w:val="002956D2"/>
    <w:rsid w:val="002A35FF"/>
    <w:rsid w:val="002B7F42"/>
    <w:rsid w:val="002D6C94"/>
    <w:rsid w:val="002D74AD"/>
    <w:rsid w:val="002E1BE4"/>
    <w:rsid w:val="002F6C9E"/>
    <w:rsid w:val="00306CB5"/>
    <w:rsid w:val="0031425D"/>
    <w:rsid w:val="0032050B"/>
    <w:rsid w:val="0032111E"/>
    <w:rsid w:val="0033498E"/>
    <w:rsid w:val="003366DF"/>
    <w:rsid w:val="00336A56"/>
    <w:rsid w:val="0036097F"/>
    <w:rsid w:val="00361CE3"/>
    <w:rsid w:val="003709E1"/>
    <w:rsid w:val="003A04B6"/>
    <w:rsid w:val="003A3023"/>
    <w:rsid w:val="003A7093"/>
    <w:rsid w:val="003B3AE6"/>
    <w:rsid w:val="003C1F8E"/>
    <w:rsid w:val="003D5ECC"/>
    <w:rsid w:val="00401098"/>
    <w:rsid w:val="00403B3E"/>
    <w:rsid w:val="004108CF"/>
    <w:rsid w:val="00410FC1"/>
    <w:rsid w:val="00415A69"/>
    <w:rsid w:val="0042040E"/>
    <w:rsid w:val="00445E3F"/>
    <w:rsid w:val="00447063"/>
    <w:rsid w:val="00457277"/>
    <w:rsid w:val="00463CDF"/>
    <w:rsid w:val="00474A0B"/>
    <w:rsid w:val="00492AB2"/>
    <w:rsid w:val="004A4682"/>
    <w:rsid w:val="004B7336"/>
    <w:rsid w:val="004D7363"/>
    <w:rsid w:val="004E67E7"/>
    <w:rsid w:val="00504E97"/>
    <w:rsid w:val="005116A8"/>
    <w:rsid w:val="00515B74"/>
    <w:rsid w:val="00541E46"/>
    <w:rsid w:val="00544877"/>
    <w:rsid w:val="0059318F"/>
    <w:rsid w:val="00595011"/>
    <w:rsid w:val="00597FF9"/>
    <w:rsid w:val="005B10D2"/>
    <w:rsid w:val="005B3607"/>
    <w:rsid w:val="005C63FF"/>
    <w:rsid w:val="005D7D4C"/>
    <w:rsid w:val="005E33F7"/>
    <w:rsid w:val="00642056"/>
    <w:rsid w:val="00642156"/>
    <w:rsid w:val="006439BB"/>
    <w:rsid w:val="00644A6F"/>
    <w:rsid w:val="0065616F"/>
    <w:rsid w:val="00661CAE"/>
    <w:rsid w:val="006625CC"/>
    <w:rsid w:val="00667236"/>
    <w:rsid w:val="00676B1C"/>
    <w:rsid w:val="00677EAA"/>
    <w:rsid w:val="00681CFB"/>
    <w:rsid w:val="006A0AD1"/>
    <w:rsid w:val="006B0048"/>
    <w:rsid w:val="006B615F"/>
    <w:rsid w:val="006C043B"/>
    <w:rsid w:val="006C5ACF"/>
    <w:rsid w:val="006C5E34"/>
    <w:rsid w:val="00700DC4"/>
    <w:rsid w:val="00716539"/>
    <w:rsid w:val="00717D44"/>
    <w:rsid w:val="00733F86"/>
    <w:rsid w:val="0074621E"/>
    <w:rsid w:val="00762C02"/>
    <w:rsid w:val="007660EE"/>
    <w:rsid w:val="007662AC"/>
    <w:rsid w:val="00787271"/>
    <w:rsid w:val="00790AC3"/>
    <w:rsid w:val="0079509F"/>
    <w:rsid w:val="007B402A"/>
    <w:rsid w:val="007B41C5"/>
    <w:rsid w:val="007C601A"/>
    <w:rsid w:val="007D5847"/>
    <w:rsid w:val="007F0ACE"/>
    <w:rsid w:val="00830079"/>
    <w:rsid w:val="008544E5"/>
    <w:rsid w:val="00870A5C"/>
    <w:rsid w:val="008777CB"/>
    <w:rsid w:val="00877F1D"/>
    <w:rsid w:val="00881A37"/>
    <w:rsid w:val="00892ABC"/>
    <w:rsid w:val="0089307B"/>
    <w:rsid w:val="008937AE"/>
    <w:rsid w:val="0089390E"/>
    <w:rsid w:val="008B046F"/>
    <w:rsid w:val="008B5D42"/>
    <w:rsid w:val="008B7BBC"/>
    <w:rsid w:val="008C0AC8"/>
    <w:rsid w:val="008C13CA"/>
    <w:rsid w:val="008D0248"/>
    <w:rsid w:val="008D73E5"/>
    <w:rsid w:val="008F5317"/>
    <w:rsid w:val="00906727"/>
    <w:rsid w:val="00913974"/>
    <w:rsid w:val="00914930"/>
    <w:rsid w:val="00922F11"/>
    <w:rsid w:val="00931EE0"/>
    <w:rsid w:val="009358BD"/>
    <w:rsid w:val="00940E91"/>
    <w:rsid w:val="00941ABB"/>
    <w:rsid w:val="00964110"/>
    <w:rsid w:val="0097313B"/>
    <w:rsid w:val="00974D51"/>
    <w:rsid w:val="009762F6"/>
    <w:rsid w:val="00976C09"/>
    <w:rsid w:val="00982BE6"/>
    <w:rsid w:val="00986B12"/>
    <w:rsid w:val="0098769B"/>
    <w:rsid w:val="00995499"/>
    <w:rsid w:val="009D1A1B"/>
    <w:rsid w:val="009E34E4"/>
    <w:rsid w:val="009E58A9"/>
    <w:rsid w:val="009F4999"/>
    <w:rsid w:val="00A05FA1"/>
    <w:rsid w:val="00A126BE"/>
    <w:rsid w:val="00A20A51"/>
    <w:rsid w:val="00A277B6"/>
    <w:rsid w:val="00A37D92"/>
    <w:rsid w:val="00A42993"/>
    <w:rsid w:val="00A52C18"/>
    <w:rsid w:val="00A530A5"/>
    <w:rsid w:val="00A76936"/>
    <w:rsid w:val="00A86EC7"/>
    <w:rsid w:val="00AA7D64"/>
    <w:rsid w:val="00AB24AF"/>
    <w:rsid w:val="00AB799D"/>
    <w:rsid w:val="00AC4E1D"/>
    <w:rsid w:val="00AE4B8D"/>
    <w:rsid w:val="00AF6638"/>
    <w:rsid w:val="00B0099B"/>
    <w:rsid w:val="00B04920"/>
    <w:rsid w:val="00B14D86"/>
    <w:rsid w:val="00B31DDB"/>
    <w:rsid w:val="00B60910"/>
    <w:rsid w:val="00B6655E"/>
    <w:rsid w:val="00B81B7A"/>
    <w:rsid w:val="00B957D7"/>
    <w:rsid w:val="00BC4F69"/>
    <w:rsid w:val="00BE047E"/>
    <w:rsid w:val="00BE1BF4"/>
    <w:rsid w:val="00C00AB7"/>
    <w:rsid w:val="00C05B02"/>
    <w:rsid w:val="00C124B3"/>
    <w:rsid w:val="00C1291F"/>
    <w:rsid w:val="00C15358"/>
    <w:rsid w:val="00C1617F"/>
    <w:rsid w:val="00C16181"/>
    <w:rsid w:val="00C20CFA"/>
    <w:rsid w:val="00C40A49"/>
    <w:rsid w:val="00C43DF0"/>
    <w:rsid w:val="00C81D98"/>
    <w:rsid w:val="00CA2962"/>
    <w:rsid w:val="00CC1CEF"/>
    <w:rsid w:val="00CC24B0"/>
    <w:rsid w:val="00CF489F"/>
    <w:rsid w:val="00CF6817"/>
    <w:rsid w:val="00CF6EFC"/>
    <w:rsid w:val="00D00C0B"/>
    <w:rsid w:val="00D026FC"/>
    <w:rsid w:val="00D041D1"/>
    <w:rsid w:val="00D042B2"/>
    <w:rsid w:val="00D11E0A"/>
    <w:rsid w:val="00D12E26"/>
    <w:rsid w:val="00D1655F"/>
    <w:rsid w:val="00D21E65"/>
    <w:rsid w:val="00D22C6E"/>
    <w:rsid w:val="00D3670A"/>
    <w:rsid w:val="00D52D3E"/>
    <w:rsid w:val="00D647E9"/>
    <w:rsid w:val="00D67055"/>
    <w:rsid w:val="00D910C2"/>
    <w:rsid w:val="00D91BEC"/>
    <w:rsid w:val="00DD6A1C"/>
    <w:rsid w:val="00DD7A45"/>
    <w:rsid w:val="00DF0B39"/>
    <w:rsid w:val="00DF3A0B"/>
    <w:rsid w:val="00DF6720"/>
    <w:rsid w:val="00DF7870"/>
    <w:rsid w:val="00E01727"/>
    <w:rsid w:val="00E10F7C"/>
    <w:rsid w:val="00E441C3"/>
    <w:rsid w:val="00E57F24"/>
    <w:rsid w:val="00E909A9"/>
    <w:rsid w:val="00EA593A"/>
    <w:rsid w:val="00EB6496"/>
    <w:rsid w:val="00EC2D4D"/>
    <w:rsid w:val="00EC63A7"/>
    <w:rsid w:val="00ED1C07"/>
    <w:rsid w:val="00EE04AD"/>
    <w:rsid w:val="00EE6C77"/>
    <w:rsid w:val="00EF7D21"/>
    <w:rsid w:val="00F20F55"/>
    <w:rsid w:val="00F21CC8"/>
    <w:rsid w:val="00F31674"/>
    <w:rsid w:val="00F51378"/>
    <w:rsid w:val="00F519B1"/>
    <w:rsid w:val="00F57C93"/>
    <w:rsid w:val="00F60274"/>
    <w:rsid w:val="00F60799"/>
    <w:rsid w:val="00F654B6"/>
    <w:rsid w:val="00F7107B"/>
    <w:rsid w:val="00F729C9"/>
    <w:rsid w:val="00F9346D"/>
    <w:rsid w:val="00F94814"/>
    <w:rsid w:val="00F97575"/>
    <w:rsid w:val="00F97C2C"/>
    <w:rsid w:val="00FA7B67"/>
    <w:rsid w:val="00FC69F3"/>
    <w:rsid w:val="00FC79AA"/>
    <w:rsid w:val="00FD1466"/>
    <w:rsid w:val="00FE31B5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9C12B"/>
  <w15:chartTrackingRefBased/>
  <w15:docId w15:val="{2E93F162-FCBB-4E13-9651-97A797C1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6B1C"/>
    <w:pPr>
      <w:suppressAutoHyphens/>
    </w:pPr>
  </w:style>
  <w:style w:type="paragraph" w:styleId="Nadpis1">
    <w:name w:val="heading 1"/>
    <w:basedOn w:val="Normlny"/>
    <w:next w:val="Normlny"/>
    <w:link w:val="Nadpis1Char"/>
    <w:qFormat/>
    <w:rsid w:val="00C1291F"/>
    <w:pPr>
      <w:keepNext/>
      <w:tabs>
        <w:tab w:val="num" w:pos="0"/>
      </w:tabs>
      <w:spacing w:after="0" w:line="240" w:lineRule="auto"/>
      <w:ind w:left="432" w:hanging="432"/>
      <w:jc w:val="both"/>
      <w:outlineLvl w:val="0"/>
    </w:pPr>
    <w:rPr>
      <w:rFonts w:ascii="Arial Narrow" w:eastAsia="Times New Roman" w:hAnsi="Arial Narrow" w:cs="Times New Roman"/>
      <w:sz w:val="24"/>
      <w:szCs w:val="20"/>
      <w:lang w:val="x-none" w:eastAsia="ar-SA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40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047E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047E"/>
  </w:style>
  <w:style w:type="paragraph" w:styleId="Pta">
    <w:name w:val="footer"/>
    <w:basedOn w:val="Normlny"/>
    <w:link w:val="PtaChar"/>
    <w:uiPriority w:val="99"/>
    <w:unhideWhenUsed/>
    <w:rsid w:val="00BE047E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047E"/>
  </w:style>
  <w:style w:type="character" w:styleId="Hypertextovprepojenie">
    <w:name w:val="Hyperlink"/>
    <w:basedOn w:val="Predvolenpsmoodseku"/>
    <w:uiPriority w:val="99"/>
    <w:unhideWhenUsed/>
    <w:rsid w:val="00BE047E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BE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43DF0"/>
    <w:pPr>
      <w:suppressAutoHyphens w:val="0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DF0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3A3023"/>
    <w:pPr>
      <w:suppressAutoHyphens/>
      <w:spacing w:after="0" w:line="240" w:lineRule="auto"/>
    </w:pPr>
  </w:style>
  <w:style w:type="paragraph" w:customStyle="1" w:styleId="Obsahtabuky">
    <w:name w:val="Obsah tabuľky"/>
    <w:basedOn w:val="Normlny"/>
    <w:qFormat/>
    <w:rsid w:val="003A3023"/>
    <w:pPr>
      <w:widowControl w:val="0"/>
      <w:suppressLineNumbers/>
    </w:pPr>
  </w:style>
  <w:style w:type="character" w:styleId="Odkaznakomentr">
    <w:name w:val="annotation reference"/>
    <w:basedOn w:val="Predvolenpsmoodseku"/>
    <w:uiPriority w:val="99"/>
    <w:semiHidden/>
    <w:unhideWhenUsed/>
    <w:rsid w:val="003A30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0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3023"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E4B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E4B8D"/>
  </w:style>
  <w:style w:type="character" w:styleId="Nevyrieenzmienka">
    <w:name w:val="Unresolved Mention"/>
    <w:basedOn w:val="Predvolenpsmoodseku"/>
    <w:uiPriority w:val="99"/>
    <w:semiHidden/>
    <w:unhideWhenUsed/>
    <w:rsid w:val="00892ABC"/>
    <w:rPr>
      <w:color w:val="605E5C"/>
      <w:shd w:val="clear" w:color="auto" w:fill="E1DFDD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A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ABC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6C5ACF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40E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0AC3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rsid w:val="00C1291F"/>
    <w:rPr>
      <w:rFonts w:ascii="Arial Narrow" w:eastAsia="Times New Roman" w:hAnsi="Arial Narrow" w:cs="Times New Roman"/>
      <w:sz w:val="24"/>
      <w:szCs w:val="20"/>
      <w:lang w:val="x-none" w:eastAsia="ar-SA"/>
    </w:rPr>
  </w:style>
  <w:style w:type="paragraph" w:customStyle="1" w:styleId="msonormal0">
    <w:name w:val="msonormal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C1291F"/>
    <w:pPr>
      <w:spacing w:after="0" w:line="240" w:lineRule="auto"/>
      <w:ind w:left="426"/>
      <w:jc w:val="both"/>
    </w:pPr>
    <w:rPr>
      <w:rFonts w:ascii="Arial Narrow" w:eastAsia="Times New Roman" w:hAnsi="Arial Narrow" w:cs="Times New Roman"/>
      <w:sz w:val="24"/>
      <w:szCs w:val="20"/>
      <w:lang w:val="x-none"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C1291F"/>
    <w:rPr>
      <w:rFonts w:ascii="Arial Narrow" w:eastAsia="Times New Roman" w:hAnsi="Arial Narrow" w:cs="Times New Roman"/>
      <w:sz w:val="24"/>
      <w:szCs w:val="20"/>
      <w:lang w:val="x-none" w:eastAsia="ar-SA"/>
    </w:rPr>
  </w:style>
  <w:style w:type="paragraph" w:customStyle="1" w:styleId="Default">
    <w:name w:val="Default"/>
    <w:rsid w:val="00C1291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xl65">
    <w:name w:val="xl65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66">
    <w:name w:val="xl66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67">
    <w:name w:val="xl67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68">
    <w:name w:val="xl68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69">
    <w:name w:val="xl69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70">
    <w:name w:val="xl70"/>
    <w:basedOn w:val="Normlny"/>
    <w:rsid w:val="00C1291F"/>
    <w:pP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71">
    <w:name w:val="xl71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2">
    <w:name w:val="xl72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4">
    <w:name w:val="xl74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5">
    <w:name w:val="xl75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6">
    <w:name w:val="xl76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7">
    <w:name w:val="xl77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8">
    <w:name w:val="xl78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9">
    <w:name w:val="xl79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0">
    <w:name w:val="xl80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1">
    <w:name w:val="xl81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2">
    <w:name w:val="xl82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4">
    <w:name w:val="xl84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5">
    <w:name w:val="xl85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6">
    <w:name w:val="xl86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Zarkazkladnhotextu21">
    <w:name w:val="Zarážka základného textu 21"/>
    <w:basedOn w:val="Normlny"/>
    <w:rsid w:val="00C1291F"/>
    <w:pPr>
      <w:spacing w:after="0" w:line="240" w:lineRule="auto"/>
      <w:ind w:left="705" w:hanging="705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Zarkazkladnhotextu31">
    <w:name w:val="Zarážka základného textu 31"/>
    <w:basedOn w:val="Normlny"/>
    <w:rsid w:val="00C1291F"/>
    <w:pPr>
      <w:spacing w:after="0" w:line="240" w:lineRule="auto"/>
      <w:ind w:left="705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numbering" w:customStyle="1" w:styleId="Bezzoznamu1">
    <w:name w:val="Bez zoznamu1"/>
    <w:next w:val="Bezzoznamu"/>
    <w:uiPriority w:val="99"/>
    <w:semiHidden/>
    <w:unhideWhenUsed/>
    <w:rsid w:val="00C81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13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4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0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36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99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90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25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35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0FC29-9148-4777-B759-07E99DCD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Tomka</dc:creator>
  <cp:keywords/>
  <dc:description/>
  <cp:lastModifiedBy>Henrieta Dobrotinova</cp:lastModifiedBy>
  <cp:revision>2</cp:revision>
  <cp:lastPrinted>2024-10-29T14:13:00Z</cp:lastPrinted>
  <dcterms:created xsi:type="dcterms:W3CDTF">2024-11-19T14:42:00Z</dcterms:created>
  <dcterms:modified xsi:type="dcterms:W3CDTF">2024-11-19T14:42:00Z</dcterms:modified>
</cp:coreProperties>
</file>